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E5" w:rsidRPr="00394AD4" w:rsidRDefault="002928A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94AD4">
        <w:rPr>
          <w:rFonts w:ascii="Times New Roman" w:hAnsi="Times New Roman" w:cs="Times New Roman"/>
          <w:b/>
          <w:bCs/>
          <w:sz w:val="24"/>
          <w:szCs w:val="24"/>
        </w:rPr>
        <w:t>KARTA KURSU</w:t>
      </w:r>
    </w:p>
    <w:p w:rsidR="006625E5" w:rsidRPr="00394AD4" w:rsidRDefault="006625E5">
      <w:pPr>
        <w:autoSpaceDE/>
        <w:jc w:val="center"/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2"/>
      </w:tblGrid>
      <w:tr w:rsidR="006625E5" w:rsidRPr="00394AD4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autoSpaceDE/>
              <w:spacing w:before="57" w:after="57"/>
              <w:jc w:val="center"/>
              <w:rPr>
                <w:color w:val="000000"/>
              </w:rPr>
            </w:pPr>
            <w:r w:rsidRPr="00394AD4">
              <w:t>Nazwa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876D5E">
            <w:pPr>
              <w:pStyle w:val="Zawartotabeli"/>
              <w:spacing w:before="60" w:after="60"/>
              <w:jc w:val="center"/>
            </w:pPr>
            <w:r>
              <w:rPr>
                <w:color w:val="000000"/>
              </w:rPr>
              <w:t>Sociologia</w:t>
            </w:r>
            <w:r w:rsidR="005A2030" w:rsidRPr="00394AD4">
              <w:rPr>
                <w:color w:val="000000"/>
              </w:rPr>
              <w:t xml:space="preserve"> </w:t>
            </w:r>
            <w:r w:rsidR="002928AB" w:rsidRPr="00394AD4">
              <w:rPr>
                <w:color w:val="000000"/>
              </w:rPr>
              <w:t>narodu i etniczności</w:t>
            </w:r>
          </w:p>
        </w:tc>
      </w:tr>
      <w:tr w:rsidR="006625E5" w:rsidRPr="00876D5E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autoSpaceDE/>
              <w:spacing w:before="57" w:after="57"/>
              <w:jc w:val="center"/>
              <w:rPr>
                <w:color w:val="000000"/>
              </w:rPr>
            </w:pPr>
            <w:r w:rsidRPr="00394AD4">
              <w:t>Nazwa w j. ang.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5A2030">
            <w:pPr>
              <w:pStyle w:val="Zawartotabeli"/>
              <w:spacing w:before="60" w:after="60"/>
              <w:jc w:val="center"/>
              <w:rPr>
                <w:lang w:val="en-GB"/>
              </w:rPr>
            </w:pPr>
            <w:r w:rsidRPr="00394AD4">
              <w:rPr>
                <w:color w:val="000000"/>
                <w:lang w:val="en-GB"/>
              </w:rPr>
              <w:t>Soc</w:t>
            </w:r>
            <w:r w:rsidR="00394AD4" w:rsidRPr="00394AD4">
              <w:rPr>
                <w:color w:val="000000"/>
                <w:lang w:val="en-GB"/>
              </w:rPr>
              <w:t xml:space="preserve">iology </w:t>
            </w:r>
            <w:r w:rsidR="002928AB" w:rsidRPr="00394AD4">
              <w:rPr>
                <w:color w:val="000000"/>
                <w:lang w:val="en-GB"/>
              </w:rPr>
              <w:t xml:space="preserve">of nation and ethnicity </w:t>
            </w:r>
          </w:p>
        </w:tc>
      </w:tr>
    </w:tbl>
    <w:p w:rsidR="006625E5" w:rsidRPr="00394AD4" w:rsidRDefault="006625E5">
      <w:pPr>
        <w:jc w:val="center"/>
        <w:rPr>
          <w:lang w:val="en-GB"/>
        </w:rPr>
      </w:pP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8"/>
      </w:tblGrid>
      <w:tr w:rsidR="006625E5" w:rsidRPr="00394AD4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ED6B5D">
            <w:pPr>
              <w:pStyle w:val="Zawartotabeli"/>
              <w:snapToGrid w:val="0"/>
              <w:spacing w:before="57" w:after="57"/>
              <w:jc w:val="center"/>
            </w:pPr>
            <w:r w:rsidRPr="000503DC">
              <w:t>Dr Mirosław Boruta Krakowski</w:t>
            </w:r>
          </w:p>
        </w:tc>
        <w:tc>
          <w:tcPr>
            <w:tcW w:w="3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Zespół dydaktyczny</w:t>
            </w:r>
          </w:p>
        </w:tc>
      </w:tr>
      <w:tr w:rsidR="006625E5" w:rsidRPr="00394AD4">
        <w:trPr>
          <w:trHeight w:val="390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8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503DC" w:rsidRPr="00394AD4" w:rsidRDefault="000503DC">
            <w:pPr>
              <w:pStyle w:val="Zawartotabeli"/>
              <w:snapToGrid w:val="0"/>
              <w:spacing w:before="57" w:after="57"/>
              <w:jc w:val="center"/>
            </w:pPr>
            <w:r w:rsidRPr="000503DC">
              <w:t>Dr Mirosław Boruta Krakowski</w:t>
            </w:r>
          </w:p>
        </w:tc>
      </w:tr>
      <w:tr w:rsidR="006625E5" w:rsidRPr="00394AD4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5</w:t>
            </w: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:rsidR="006625E5" w:rsidRPr="00394AD4" w:rsidRDefault="006625E5"/>
    <w:p w:rsidR="006625E5" w:rsidRPr="00394AD4" w:rsidRDefault="006625E5"/>
    <w:p w:rsidR="006625E5" w:rsidRPr="00394AD4" w:rsidRDefault="002928AB">
      <w:pPr>
        <w:spacing w:after="120"/>
        <w:rPr>
          <w:color w:val="000000"/>
        </w:rPr>
      </w:pPr>
      <w:r w:rsidRPr="00394AD4">
        <w:t>Opis kursu (cele kształcenia):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0"/>
      </w:tblGrid>
      <w:tr w:rsidR="006625E5" w:rsidRPr="00394AD4">
        <w:trPr>
          <w:trHeight w:val="1365"/>
        </w:trPr>
        <w:tc>
          <w:tcPr>
            <w:tcW w:w="9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jc w:val="both"/>
            </w:pPr>
            <w:r w:rsidRPr="00394AD4">
              <w:rPr>
                <w:color w:val="000000"/>
              </w:rPr>
              <w:t xml:space="preserve">Celem kursu jest zapoznanie studenta z podstawowymi, klasycznymi teoriami </w:t>
            </w:r>
            <w:r w:rsidR="00B726C0">
              <w:rPr>
                <w:color w:val="000000"/>
              </w:rPr>
              <w:t xml:space="preserve">i pojęciami związanymi z </w:t>
            </w:r>
            <w:r w:rsidRPr="00394AD4">
              <w:rPr>
                <w:color w:val="000000"/>
              </w:rPr>
              <w:t>narod</w:t>
            </w:r>
            <w:r w:rsidR="00B726C0">
              <w:rPr>
                <w:color w:val="000000"/>
              </w:rPr>
              <w:t xml:space="preserve">em, nacjonalizmem </w:t>
            </w:r>
            <w:r w:rsidRPr="00394AD4">
              <w:rPr>
                <w:color w:val="000000"/>
              </w:rPr>
              <w:t>etniczności</w:t>
            </w:r>
            <w:r w:rsidR="00B726C0">
              <w:rPr>
                <w:color w:val="000000"/>
              </w:rPr>
              <w:t>ą</w:t>
            </w:r>
            <w:r w:rsidR="009366A9">
              <w:rPr>
                <w:color w:val="000000"/>
              </w:rPr>
              <w:t>,</w:t>
            </w:r>
            <w:r w:rsidRPr="00394AD4">
              <w:rPr>
                <w:color w:val="000000"/>
              </w:rPr>
              <w:t xml:space="preserve"> rozwiniętymi w naukach społecznych – </w:t>
            </w:r>
            <w:r w:rsidR="009366A9">
              <w:rPr>
                <w:color w:val="000000"/>
              </w:rPr>
              <w:t xml:space="preserve">przede wszystkim w </w:t>
            </w:r>
            <w:r w:rsidRPr="00394AD4">
              <w:rPr>
                <w:color w:val="000000"/>
              </w:rPr>
              <w:t>socjologii</w:t>
            </w:r>
            <w:r w:rsidR="009366A9">
              <w:rPr>
                <w:color w:val="000000"/>
              </w:rPr>
              <w:t xml:space="preserve">, ale także w </w:t>
            </w:r>
            <w:r w:rsidRPr="00394AD4">
              <w:rPr>
                <w:color w:val="000000"/>
              </w:rPr>
              <w:t xml:space="preserve">historii </w:t>
            </w:r>
            <w:r w:rsidR="009366A9">
              <w:rPr>
                <w:color w:val="000000"/>
              </w:rPr>
              <w:t xml:space="preserve">i </w:t>
            </w:r>
            <w:r w:rsidRPr="00394AD4">
              <w:rPr>
                <w:color w:val="000000"/>
              </w:rPr>
              <w:t xml:space="preserve">psychologii społecznej </w:t>
            </w:r>
            <w:r w:rsidR="009366A9">
              <w:rPr>
                <w:color w:val="000000"/>
              </w:rPr>
              <w:t xml:space="preserve">oraz </w:t>
            </w:r>
            <w:r w:rsidRPr="00394AD4">
              <w:rPr>
                <w:color w:val="000000"/>
              </w:rPr>
              <w:t xml:space="preserve">antropologii w XX </w:t>
            </w:r>
            <w:r w:rsidR="005721FA">
              <w:rPr>
                <w:color w:val="000000"/>
              </w:rPr>
              <w:t xml:space="preserve">i XIX </w:t>
            </w:r>
            <w:r w:rsidRPr="00394AD4">
              <w:rPr>
                <w:color w:val="000000"/>
              </w:rPr>
              <w:t xml:space="preserve">wieku </w:t>
            </w:r>
          </w:p>
        </w:tc>
      </w:tr>
    </w:tbl>
    <w:p w:rsidR="006625E5" w:rsidRPr="00394AD4" w:rsidRDefault="006625E5"/>
    <w:p w:rsidR="006625E5" w:rsidRPr="00394AD4" w:rsidRDefault="006625E5"/>
    <w:p w:rsidR="006625E5" w:rsidRPr="00394AD4" w:rsidRDefault="002928AB">
      <w:pPr>
        <w:spacing w:after="120"/>
      </w:pPr>
      <w:r w:rsidRPr="00394AD4">
        <w:t>Warunki wstępne:</w:t>
      </w: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6"/>
      </w:tblGrid>
      <w:tr w:rsidR="006625E5" w:rsidRPr="00394AD4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autoSpaceDE/>
              <w:jc w:val="center"/>
              <w:rPr>
                <w:color w:val="000000"/>
              </w:rPr>
            </w:pPr>
            <w:r w:rsidRPr="00394AD4">
              <w:t>Wiedza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autoSpaceDE/>
              <w:rPr>
                <w:color w:val="000000"/>
              </w:rPr>
            </w:pPr>
            <w:r w:rsidRPr="00394AD4">
              <w:rPr>
                <w:color w:val="000000"/>
              </w:rPr>
              <w:t xml:space="preserve">Podstawowa wiedza dotycząca epok historycznych oraz historii kultury zachodniej i polskiej; wiedza dotycząca rozwoju zachodniej myśli społecznej od starożytności aż po wiek XX  </w:t>
            </w:r>
          </w:p>
          <w:p w:rsidR="006625E5" w:rsidRPr="00394AD4" w:rsidRDefault="006625E5">
            <w:pPr>
              <w:autoSpaceDE/>
              <w:rPr>
                <w:color w:val="000000"/>
              </w:rPr>
            </w:pPr>
          </w:p>
          <w:p w:rsidR="006625E5" w:rsidRPr="00394AD4" w:rsidRDefault="006625E5">
            <w:pPr>
              <w:autoSpaceDE/>
              <w:rPr>
                <w:color w:val="000000"/>
              </w:rPr>
            </w:pPr>
          </w:p>
        </w:tc>
      </w:tr>
      <w:tr w:rsidR="006625E5" w:rsidRPr="00394AD4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autoSpaceDE/>
              <w:jc w:val="center"/>
              <w:rPr>
                <w:color w:val="000000"/>
              </w:rPr>
            </w:pPr>
            <w:r w:rsidRPr="00394AD4">
              <w:t>Umiejętności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autoSpaceDE/>
              <w:rPr>
                <w:color w:val="000000"/>
              </w:rPr>
            </w:pPr>
            <w:r w:rsidRPr="00394AD4">
              <w:rPr>
                <w:color w:val="000000"/>
              </w:rPr>
              <w:t xml:space="preserve">Podstawowe umiejętności czytania ze zrozumieniem i analizy tekstów naukowych  </w:t>
            </w:r>
          </w:p>
          <w:p w:rsidR="006625E5" w:rsidRPr="00394AD4" w:rsidRDefault="006625E5">
            <w:pPr>
              <w:autoSpaceDE/>
              <w:rPr>
                <w:color w:val="000000"/>
              </w:rPr>
            </w:pPr>
          </w:p>
        </w:tc>
      </w:tr>
      <w:tr w:rsidR="006625E5" w:rsidRPr="00394AD4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autoSpaceDE/>
              <w:jc w:val="center"/>
              <w:rPr>
                <w:color w:val="000000"/>
              </w:rPr>
            </w:pPr>
            <w:r w:rsidRPr="00394AD4">
              <w:t>Kursy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autoSpaceDE/>
              <w:rPr>
                <w:color w:val="000000"/>
              </w:rPr>
            </w:pPr>
            <w:r w:rsidRPr="00394AD4">
              <w:rPr>
                <w:color w:val="000000"/>
              </w:rPr>
              <w:t>Historia myśli społecznej 1 i 2</w:t>
            </w:r>
          </w:p>
          <w:p w:rsidR="006625E5" w:rsidRPr="00394AD4" w:rsidRDefault="006625E5">
            <w:pPr>
              <w:autoSpaceDE/>
              <w:rPr>
                <w:color w:val="000000"/>
              </w:rPr>
            </w:pPr>
          </w:p>
        </w:tc>
      </w:tr>
    </w:tbl>
    <w:p w:rsidR="006625E5" w:rsidRPr="00394AD4" w:rsidRDefault="006625E5"/>
    <w:p w:rsidR="006625E5" w:rsidRPr="00394AD4" w:rsidRDefault="006625E5"/>
    <w:p w:rsidR="006625E5" w:rsidRPr="00394AD4" w:rsidRDefault="002928AB">
      <w:pPr>
        <w:spacing w:after="120"/>
      </w:pPr>
      <w:r w:rsidRPr="00394AD4">
        <w:t>Efekty uczenia się: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85"/>
      </w:tblGrid>
      <w:tr w:rsidR="006625E5" w:rsidRPr="00394AD4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Efekt uczenia się dla kursu</w:t>
            </w: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Odniesienie do efektów kierunkowych</w:t>
            </w:r>
          </w:p>
        </w:tc>
      </w:tr>
      <w:tr w:rsidR="006625E5" w:rsidRPr="00394AD4">
        <w:trPr>
          <w:trHeight w:val="886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625E5" w:rsidRPr="00394AD4" w:rsidRDefault="006625E5">
            <w:pPr>
              <w:snapToGrid w:val="0"/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W_01: Zna podstawowe  teorie narodu i etniczności rozwinięte w naukach społecznych w XX wieku </w:t>
            </w:r>
          </w:p>
          <w:p w:rsidR="006625E5" w:rsidRPr="00394AD4" w:rsidRDefault="006625E5">
            <w:pPr>
              <w:rPr>
                <w:color w:val="000000"/>
              </w:rPr>
            </w:pPr>
          </w:p>
          <w:p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W_02: Ma wiedzę na temat sposobów rozumienia takich pojęć jak: naród, etnia, kultura i tożsamość narodowa, stereotypy narodowe itp. </w:t>
            </w:r>
          </w:p>
          <w:p w:rsidR="006625E5" w:rsidRPr="00394AD4" w:rsidRDefault="006625E5">
            <w:pPr>
              <w:rPr>
                <w:color w:val="000000"/>
              </w:rPr>
            </w:pPr>
          </w:p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 xml:space="preserve">W_03: Ma wiedzę na temat związków teorii narodu z </w:t>
            </w:r>
            <w:r w:rsidRPr="00394AD4">
              <w:rPr>
                <w:color w:val="000000"/>
              </w:rPr>
              <w:lastRenderedPageBreak/>
              <w:t xml:space="preserve">ideologiami politycznymi XIX i XX wieku (nacjonalizmem, marksizmem, liberalizmem, konserwatyzmem)    </w:t>
            </w: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r w:rsidRPr="00394AD4">
              <w:lastRenderedPageBreak/>
              <w:t>K_W05</w:t>
            </w:r>
          </w:p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2928AB">
            <w:r w:rsidRPr="00394AD4">
              <w:t xml:space="preserve">K_W05, K_W02 </w:t>
            </w:r>
          </w:p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2928AB">
            <w:r w:rsidRPr="00394AD4">
              <w:t>K_W01, K_W05</w:t>
            </w:r>
          </w:p>
          <w:p w:rsidR="006625E5" w:rsidRPr="00394AD4" w:rsidRDefault="006625E5"/>
        </w:tc>
      </w:tr>
    </w:tbl>
    <w:p w:rsidR="006625E5" w:rsidRPr="00394AD4" w:rsidRDefault="006625E5"/>
    <w:p w:rsidR="006625E5" w:rsidRPr="00394AD4" w:rsidRDefault="006625E5"/>
    <w:p w:rsidR="006625E5" w:rsidRPr="00394AD4" w:rsidRDefault="006625E5"/>
    <w:p w:rsidR="006625E5" w:rsidRPr="00394AD4" w:rsidRDefault="006625E5"/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30"/>
      </w:tblGrid>
      <w:tr w:rsidR="006625E5" w:rsidRPr="00394AD4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Odniesienie do efektów kierunkowych</w:t>
            </w:r>
          </w:p>
        </w:tc>
      </w:tr>
      <w:tr w:rsidR="006625E5" w:rsidRPr="00394AD4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625E5" w:rsidRPr="00394AD4" w:rsidRDefault="006625E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U_01: Potrafi analizować teksty z zakresu teorii narodu i etniczności </w:t>
            </w:r>
          </w:p>
          <w:p w:rsidR="006625E5" w:rsidRPr="00394AD4" w:rsidRDefault="006625E5">
            <w:pPr>
              <w:rPr>
                <w:color w:val="000000"/>
              </w:rPr>
            </w:pPr>
          </w:p>
          <w:p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U_02: Interpretuje podstawowe  pojęcia i terminy dotyczące narodu i etniczności, rozumie możliwości ich zastosowania w badaniach </w:t>
            </w:r>
          </w:p>
          <w:p w:rsidR="006625E5" w:rsidRPr="00394AD4" w:rsidRDefault="006625E5">
            <w:pPr>
              <w:rPr>
                <w:color w:val="000000"/>
              </w:rPr>
            </w:pPr>
          </w:p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 xml:space="preserve">U_03: Potrafi krytycznie podejść do </w:t>
            </w:r>
            <w:r w:rsidR="003E4A29">
              <w:rPr>
                <w:color w:val="000000"/>
              </w:rPr>
              <w:t xml:space="preserve">dyskursów związanych z </w:t>
            </w:r>
            <w:r w:rsidRPr="00394AD4">
              <w:rPr>
                <w:color w:val="000000"/>
              </w:rPr>
              <w:t>narod</w:t>
            </w:r>
            <w:r w:rsidR="003E4A29">
              <w:rPr>
                <w:color w:val="000000"/>
              </w:rPr>
              <w:t xml:space="preserve">em </w:t>
            </w:r>
            <w:r w:rsidRPr="00394AD4">
              <w:rPr>
                <w:color w:val="000000"/>
              </w:rPr>
              <w:t>i etniczności</w:t>
            </w:r>
            <w:r w:rsidR="003E4A29">
              <w:rPr>
                <w:color w:val="000000"/>
              </w:rPr>
              <w:t>ą</w:t>
            </w:r>
            <w:r w:rsidRPr="00394AD4">
              <w:rPr>
                <w:color w:val="000000"/>
              </w:rPr>
              <w:t xml:space="preserve">, rozumie różnice między </w:t>
            </w:r>
            <w:r w:rsidR="003E4A29">
              <w:rPr>
                <w:color w:val="000000"/>
              </w:rPr>
              <w:t xml:space="preserve">naukową </w:t>
            </w:r>
            <w:r w:rsidRPr="00394AD4">
              <w:rPr>
                <w:color w:val="000000"/>
              </w:rPr>
              <w:t xml:space="preserve">teorią a ideologią narodową/nacjonalistyczną 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r w:rsidRPr="00394AD4">
              <w:t>K_U01</w:t>
            </w:r>
          </w:p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2928AB">
            <w:r w:rsidRPr="00394AD4">
              <w:t>K_U01</w:t>
            </w:r>
          </w:p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2928AB">
            <w:r w:rsidRPr="00394AD4">
              <w:t>K_U01</w:t>
            </w:r>
          </w:p>
        </w:tc>
      </w:tr>
    </w:tbl>
    <w:p w:rsidR="006625E5" w:rsidRPr="00394AD4" w:rsidRDefault="006625E5"/>
    <w:p w:rsidR="006625E5" w:rsidRPr="00394AD4" w:rsidRDefault="006625E5"/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30"/>
      </w:tblGrid>
      <w:tr w:rsidR="006625E5" w:rsidRPr="00394AD4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Odniesienie do efektów kierunkowych</w:t>
            </w:r>
          </w:p>
        </w:tc>
      </w:tr>
      <w:tr w:rsidR="006625E5" w:rsidRPr="00394AD4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625E5" w:rsidRPr="00394AD4" w:rsidRDefault="006625E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>K_01: Potrafi uczestniczyć w dyskusji, formułować argumenty służące uzasadnieniu własnego stanowiska</w:t>
            </w:r>
          </w:p>
          <w:p w:rsidR="006625E5" w:rsidRPr="00394AD4" w:rsidRDefault="006625E5">
            <w:pPr>
              <w:rPr>
                <w:color w:val="000000"/>
              </w:rPr>
            </w:pPr>
          </w:p>
          <w:p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K_02: Rozumie znaczenie dyskusji i dialogu jako narzędzia poznania w naukach społecznych </w:t>
            </w:r>
          </w:p>
          <w:p w:rsidR="006625E5" w:rsidRPr="00394AD4" w:rsidRDefault="006625E5">
            <w:pPr>
              <w:rPr>
                <w:color w:val="000000"/>
              </w:rPr>
            </w:pPr>
          </w:p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 xml:space="preserve">K_03: Rozumie i docenia rolę, jaką socjologia może pełnić w krytycznej refleksji na temat więzi narodowych i etnicznych oraz ideologii narodowej 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r w:rsidRPr="00394AD4">
              <w:t>K_K01</w:t>
            </w:r>
          </w:p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2928AB">
            <w:r w:rsidRPr="00394AD4">
              <w:t>K_K01</w:t>
            </w:r>
          </w:p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6625E5"/>
          <w:p w:rsidR="006625E5" w:rsidRPr="00394AD4" w:rsidRDefault="002928AB">
            <w:r w:rsidRPr="00394AD4">
              <w:t>K_K01, K</w:t>
            </w:r>
            <w:r w:rsidR="00431EA4">
              <w:t>_</w:t>
            </w:r>
            <w:r w:rsidRPr="00394AD4">
              <w:t xml:space="preserve">K02 </w:t>
            </w:r>
          </w:p>
        </w:tc>
      </w:tr>
    </w:tbl>
    <w:p w:rsidR="006625E5" w:rsidRPr="00394AD4" w:rsidRDefault="006625E5"/>
    <w:p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6625E5" w:rsidRPr="00394AD4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ind w:left="45" w:right="137"/>
              <w:jc w:val="center"/>
            </w:pPr>
            <w:r w:rsidRPr="00394AD4">
              <w:t xml:space="preserve">Organizacja – studia stacjonarne </w:t>
            </w:r>
          </w:p>
        </w:tc>
      </w:tr>
      <w:tr w:rsidR="006625E5" w:rsidRPr="00394AD4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Wykład</w:t>
            </w:r>
          </w:p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Ćwiczenia w grupach</w:t>
            </w:r>
          </w:p>
        </w:tc>
      </w:tr>
      <w:tr w:rsidR="006625E5" w:rsidRPr="0039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napToGrid w:val="0"/>
              <w:spacing w:before="57" w:after="57"/>
              <w:jc w:val="center"/>
            </w:pPr>
            <w:r w:rsidRPr="00394AD4"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13457">
            <w:pPr>
              <w:pStyle w:val="Zawartotabeli"/>
              <w:snapToGrid w:val="0"/>
              <w:spacing w:before="57" w:after="57"/>
              <w:jc w:val="center"/>
            </w:pPr>
            <w:r>
              <w:t>30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:rsidR="006625E5" w:rsidRPr="00394AD4" w:rsidRDefault="006625E5">
      <w:pPr>
        <w:pStyle w:val="Zawartotabeli"/>
      </w:pPr>
    </w:p>
    <w:p w:rsidR="006625E5" w:rsidRPr="00394AD4" w:rsidRDefault="006625E5"/>
    <w:p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6625E5" w:rsidRPr="00394AD4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ind w:left="45" w:right="137"/>
              <w:jc w:val="center"/>
            </w:pPr>
            <w:r w:rsidRPr="00394AD4">
              <w:t xml:space="preserve">Organizacja – studia niestacjonarne </w:t>
            </w:r>
          </w:p>
        </w:tc>
      </w:tr>
      <w:tr w:rsidR="006625E5" w:rsidRPr="00394AD4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Wykład</w:t>
            </w:r>
          </w:p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Ćwiczenia w grupach</w:t>
            </w:r>
          </w:p>
        </w:tc>
      </w:tr>
      <w:tr w:rsidR="006625E5" w:rsidRPr="0039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FA684A">
            <w:pPr>
              <w:pStyle w:val="Zawartotabeli"/>
              <w:snapToGrid w:val="0"/>
              <w:spacing w:before="57" w:after="57"/>
              <w:jc w:val="center"/>
            </w:pPr>
            <w:r>
              <w:t>20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FA684A">
            <w:pPr>
              <w:pStyle w:val="Zawartotabeli"/>
              <w:snapToGrid w:val="0"/>
              <w:spacing w:before="57" w:after="57"/>
              <w:jc w:val="center"/>
            </w:pPr>
            <w:r>
              <w:t>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:rsidR="006625E5" w:rsidRPr="00394AD4" w:rsidRDefault="006625E5">
      <w:pPr>
        <w:pStyle w:val="Zawartotabeli"/>
      </w:pPr>
    </w:p>
    <w:p w:rsidR="006625E5" w:rsidRPr="00394AD4" w:rsidRDefault="006625E5">
      <w:pPr>
        <w:pStyle w:val="Zawartotabeli"/>
      </w:pPr>
    </w:p>
    <w:p w:rsidR="006625E5" w:rsidRPr="00394AD4" w:rsidRDefault="006625E5">
      <w:pPr>
        <w:pStyle w:val="Zawartotabeli"/>
      </w:pPr>
    </w:p>
    <w:p w:rsidR="006625E5" w:rsidRPr="00394AD4" w:rsidRDefault="006625E5"/>
    <w:p w:rsidR="006625E5" w:rsidRPr="00394AD4" w:rsidRDefault="002928AB">
      <w:pPr>
        <w:spacing w:after="120"/>
        <w:rPr>
          <w:color w:val="000000"/>
        </w:rPr>
      </w:pPr>
      <w:r w:rsidRPr="00394AD4">
        <w:t xml:space="preserve">Opis metod prowadzenia zajęć 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6625E5" w:rsidRPr="00394AD4">
        <w:trPr>
          <w:trHeight w:val="1183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pStyle w:val="Zawartotabeli"/>
              <w:snapToGrid w:val="0"/>
            </w:pPr>
            <w:r w:rsidRPr="00394AD4">
              <w:rPr>
                <w:color w:val="000000"/>
              </w:rPr>
              <w:t xml:space="preserve">Podstawowymi metodami stosowanymi w trakcie kursu są: wykład oraz dyskusja w oparciu o tekst źródłowy zaproponowany przez prowadzącego ćwiczenia. </w:t>
            </w:r>
          </w:p>
        </w:tc>
      </w:tr>
    </w:tbl>
    <w:p w:rsidR="006625E5" w:rsidRPr="00394AD4" w:rsidRDefault="006625E5">
      <w:pPr>
        <w:pStyle w:val="Zawartotabeli"/>
      </w:pPr>
    </w:p>
    <w:p w:rsidR="006625E5" w:rsidRPr="00394AD4" w:rsidRDefault="002928AB">
      <w:pPr>
        <w:pStyle w:val="Zawartotabeli"/>
        <w:spacing w:after="120"/>
      </w:pPr>
      <w:r w:rsidRPr="00394AD4">
        <w:t xml:space="preserve">Formy sprawdzania efektów uczenia się </w:t>
      </w:r>
    </w:p>
    <w:tbl>
      <w:tblPr>
        <w:tblW w:w="0" w:type="auto"/>
        <w:tblInd w:w="-10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86"/>
      </w:tblGrid>
      <w:tr w:rsidR="006625E5" w:rsidRPr="00394AD4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6625E5">
            <w:pPr>
              <w:snapToGrid w:val="0"/>
              <w:ind w:left="113" w:right="113"/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 xml:space="preserve">E – </w:t>
            </w:r>
            <w:r w:rsidRPr="00394AD4">
              <w:rPr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Egzamin pisemny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6625E5" w:rsidRPr="00394AD4" w:rsidRDefault="002928AB">
            <w:pPr>
              <w:ind w:left="113" w:right="113"/>
              <w:jc w:val="center"/>
            </w:pPr>
            <w:r w:rsidRPr="00394AD4">
              <w:t>Inne</w:t>
            </w:r>
          </w:p>
        </w:tc>
      </w:tr>
      <w:tr w:rsidR="006625E5" w:rsidRPr="00394AD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Tekstdymk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W03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U03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  <w:tr w:rsidR="006625E5" w:rsidRPr="00394AD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jc w:val="center"/>
            </w:pPr>
            <w:r w:rsidRPr="00394AD4"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25E5" w:rsidRPr="00394AD4" w:rsidRDefault="006625E5">
            <w:pPr>
              <w:snapToGrid w:val="0"/>
            </w:pPr>
          </w:p>
        </w:tc>
      </w:tr>
    </w:tbl>
    <w:p w:rsidR="006625E5" w:rsidRPr="00394AD4" w:rsidRDefault="006625E5">
      <w:pPr>
        <w:pStyle w:val="Zawartotabeli"/>
      </w:pPr>
    </w:p>
    <w:p w:rsidR="006625E5" w:rsidRPr="00394AD4" w:rsidRDefault="006625E5">
      <w:pPr>
        <w:pStyle w:val="Zawartotabeli"/>
      </w:pPr>
    </w:p>
    <w:p w:rsidR="006625E5" w:rsidRPr="00394AD4" w:rsidRDefault="006625E5">
      <w:pPr>
        <w:pStyle w:val="Zawartotabeli"/>
      </w:pPr>
    </w:p>
    <w:p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6"/>
      </w:tblGrid>
      <w:tr w:rsidR="006625E5" w:rsidRPr="00394AD4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Kryteria oceny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6625E5" w:rsidRPr="00394AD4" w:rsidRDefault="002928AB">
            <w:pPr>
              <w:pStyle w:val="Zawartotabeli"/>
              <w:spacing w:before="57" w:after="57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 ostateczną ocenę otrzymywaną przez studenta składają się: </w:t>
            </w:r>
          </w:p>
          <w:p w:rsidR="006625E5" w:rsidRPr="00394AD4" w:rsidRDefault="002928AB">
            <w:pPr>
              <w:pStyle w:val="Zawartotabeli"/>
              <w:spacing w:before="57" w:after="57"/>
              <w:rPr>
                <w:color w:val="000000"/>
              </w:rPr>
            </w:pPr>
            <w:r w:rsidRPr="00394AD4">
              <w:rPr>
                <w:color w:val="000000"/>
              </w:rPr>
              <w:t xml:space="preserve">- obecność na zajęciach </w:t>
            </w:r>
          </w:p>
          <w:p w:rsidR="006625E5" w:rsidRPr="00394AD4" w:rsidRDefault="002928AB">
            <w:pPr>
              <w:pStyle w:val="Zawartotabeli"/>
              <w:spacing w:before="57" w:after="57"/>
              <w:rPr>
                <w:color w:val="000000"/>
              </w:rPr>
            </w:pPr>
            <w:r w:rsidRPr="00394AD4">
              <w:rPr>
                <w:color w:val="000000"/>
              </w:rPr>
              <w:t>- udział w dyskusji</w:t>
            </w:r>
          </w:p>
          <w:p w:rsidR="006625E5" w:rsidRPr="00394AD4" w:rsidRDefault="002928AB">
            <w:pPr>
              <w:pStyle w:val="Zawartotabeli"/>
              <w:spacing w:before="57" w:after="57"/>
            </w:pPr>
            <w:r w:rsidRPr="00394AD4">
              <w:rPr>
                <w:color w:val="000000"/>
              </w:rPr>
              <w:t xml:space="preserve">- ocena z egzaminu pisemnego  </w:t>
            </w:r>
          </w:p>
        </w:tc>
      </w:tr>
    </w:tbl>
    <w:p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6"/>
      </w:tblGrid>
      <w:tr w:rsidR="006625E5" w:rsidRPr="00394AD4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autoSpaceDE/>
              <w:spacing w:after="57"/>
              <w:jc w:val="center"/>
            </w:pPr>
            <w:r w:rsidRPr="00394AD4">
              <w:lastRenderedPageBreak/>
              <w:t>Uwagi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6625E5" w:rsidRPr="00394AD4" w:rsidRDefault="002928AB">
            <w:pPr>
              <w:pStyle w:val="Zawartotabeli"/>
              <w:snapToGrid w:val="0"/>
              <w:spacing w:before="57" w:after="57"/>
            </w:pPr>
            <w:r w:rsidRPr="00394AD4">
              <w:t xml:space="preserve">Brak </w:t>
            </w:r>
          </w:p>
          <w:p w:rsidR="006625E5" w:rsidRPr="00394AD4" w:rsidRDefault="006625E5">
            <w:pPr>
              <w:pStyle w:val="Zawartotabeli"/>
              <w:spacing w:before="57" w:after="57"/>
            </w:pPr>
          </w:p>
        </w:tc>
      </w:tr>
    </w:tbl>
    <w:p w:rsidR="006625E5" w:rsidRPr="00394AD4" w:rsidRDefault="006625E5"/>
    <w:p w:rsidR="006625E5" w:rsidRPr="00394AD4" w:rsidRDefault="006625E5"/>
    <w:p w:rsidR="006625E5" w:rsidRPr="00394AD4" w:rsidRDefault="002928AB">
      <w:pPr>
        <w:spacing w:after="120"/>
        <w:rPr>
          <w:color w:val="000000"/>
          <w:u w:val="single"/>
        </w:rPr>
      </w:pPr>
      <w:r w:rsidRPr="00394AD4">
        <w:t>Treści merytoryczne (wykaz tematów):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6625E5" w:rsidRPr="00394AD4">
        <w:trPr>
          <w:trHeight w:val="1136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pStyle w:val="Tekstdymka1"/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Wykład i konwersatorium  </w:t>
            </w:r>
          </w:p>
          <w:p w:rsidR="006625E5" w:rsidRPr="00394AD4" w:rsidRDefault="002928AB">
            <w:pPr>
              <w:pStyle w:val="Tekstdymka1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Wprowadzenie: podstawowe pojęcia związane z narodem i etnicznością (naród, wspólnota narodowa, ojczyzna, etnia, kultura narodowa, tożsamość narodowa, naród polityczny, naród etniczny itd.)  </w:t>
            </w:r>
          </w:p>
          <w:p w:rsidR="006625E5" w:rsidRPr="00394AD4" w:rsidRDefault="002928AB">
            <w:pPr>
              <w:pStyle w:val="Tekstdymka1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„Codzienny plebiscyt” - naród w ujęciu Ernesta Renana</w:t>
            </w:r>
          </w:p>
          <w:p w:rsidR="006625E5" w:rsidRPr="00394AD4" w:rsidRDefault="002928AB">
            <w:pPr>
              <w:pStyle w:val="Tekstdymka1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Naród nowoczesny w koncepcji EricaHobsbawma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Nacjonalizm i modernizacja w ujęciu Ernesta Gellnera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Naród i etnia – etniczność jako zjawisko kulturowe w ujęciu Anthony'ego Smitha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Narody „duże” i „małe” - narodowość jako problem w Europie Środkowo-Wschodniej w ujęciu Miroslava Hrocha</w:t>
            </w:r>
          </w:p>
          <w:p w:rsidR="006625E5" w:rsidRPr="00394AD4" w:rsidRDefault="002928AB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Historia pojęcia charakteru narodowego i różne sposoby jego rozumienia; charakter narodowy a tożsamość narodowa; problem tożsamości narodowej w ujęciu A. Smitha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Stereotypy narodowe – aspekt teoretyczny; charakter narodowy a stereotyp; stereotyp jako element wzajemnego wizerunku narodów </w:t>
            </w:r>
          </w:p>
          <w:p w:rsidR="006625E5" w:rsidRPr="00394AD4" w:rsidRDefault="002928AB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Co to jest kultura narodowa – koncepcja Antoniny Kłoskowskiej; problem tradycji narodowej  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Naród jako wspólnota wyobrażona w koncepcji Benedicta Andersona 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Przykład ponowoczesnej koncepcji narodu – naród jako „wydarzenie” w ujęciu R. Brubakera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Nacjonalizm z punktu widzenia psychologii społecznej – koncepcja „banalnego nacjonalizmu” M. Billiga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Naród i nacjonalizm w społeczeństwach postkolonialnych 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Naród a religia obywatelska – na przykładzie USA</w:t>
            </w:r>
          </w:p>
          <w:p w:rsidR="006625E5" w:rsidRPr="00394AD4" w:rsidRDefault="002928AB">
            <w:pPr>
              <w:pStyle w:val="Zawartotabeli"/>
              <w:widowControl/>
              <w:numPr>
                <w:ilvl w:val="0"/>
                <w:numId w:val="2"/>
              </w:numPr>
              <w:suppressAutoHyphens w:val="0"/>
              <w:autoSpaceDE/>
              <w:snapToGrid w:val="0"/>
              <w:spacing w:line="360" w:lineRule="auto"/>
              <w:ind w:left="360" w:firstLine="0"/>
            </w:pPr>
            <w:r w:rsidRPr="00394AD4">
              <w:rPr>
                <w:color w:val="000000"/>
              </w:rPr>
              <w:t xml:space="preserve">Podsumowanie: naród jako „wspólnota abstrakcyjna”  </w:t>
            </w:r>
          </w:p>
          <w:p w:rsidR="006625E5" w:rsidRPr="00394AD4" w:rsidRDefault="006625E5">
            <w:pPr>
              <w:widowControl/>
              <w:suppressAutoHyphens w:val="0"/>
              <w:autoSpaceDE/>
            </w:pPr>
          </w:p>
          <w:p w:rsidR="006625E5" w:rsidRPr="00394AD4" w:rsidRDefault="006625E5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5E5" w:rsidRPr="00394AD4" w:rsidRDefault="006625E5"/>
    <w:p w:rsidR="006625E5" w:rsidRPr="00394AD4" w:rsidRDefault="006625E5"/>
    <w:p w:rsidR="006625E5" w:rsidRPr="00394AD4" w:rsidRDefault="002928AB">
      <w:pPr>
        <w:spacing w:after="120"/>
        <w:rPr>
          <w:color w:val="000000"/>
        </w:rPr>
      </w:pPr>
      <w:r w:rsidRPr="00394AD4">
        <w:t>Wykaz literatury podstawowej: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6625E5" w:rsidRPr="00394AD4">
        <w:trPr>
          <w:trHeight w:val="1098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lastRenderedPageBreak/>
              <w:t xml:space="preserve">E. Renan, </w:t>
            </w:r>
            <w:r w:rsidRPr="00394AD4">
              <w:rPr>
                <w:i/>
                <w:iCs/>
                <w:color w:val="000000"/>
              </w:rPr>
              <w:t>Co to jest naród? p</w:t>
            </w:r>
            <w:r w:rsidRPr="00394AD4">
              <w:rPr>
                <w:color w:val="000000"/>
              </w:rPr>
              <w:t>rzeł. M. Warchala, w: „Res Publica”, nr 1/2005, s. 135-144.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E. Gellner, </w:t>
            </w:r>
            <w:r w:rsidRPr="00394AD4">
              <w:rPr>
                <w:i/>
                <w:iCs/>
                <w:color w:val="000000"/>
              </w:rPr>
              <w:t>Narody i nacjonalizm</w:t>
            </w:r>
            <w:r w:rsidRPr="00394AD4">
              <w:rPr>
                <w:color w:val="000000"/>
              </w:rPr>
              <w:t xml:space="preserve">, przeł. T. Hołówka, różne wydania, r. 1, 3 i 5. 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A. Smith, </w:t>
            </w:r>
            <w:r w:rsidRPr="00394AD4">
              <w:rPr>
                <w:i/>
                <w:iCs/>
                <w:color w:val="000000"/>
              </w:rPr>
              <w:t>Etniczne źródła narodów</w:t>
            </w:r>
            <w:r w:rsidRPr="00394AD4">
              <w:rPr>
                <w:color w:val="000000"/>
              </w:rPr>
              <w:t xml:space="preserve">, przeł. M. Głowacka-Grajper, WUJ, Kraków 2009, r. 1-2. 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M. Hroch, </w:t>
            </w:r>
            <w:r w:rsidRPr="00394AD4">
              <w:rPr>
                <w:i/>
                <w:iCs/>
                <w:color w:val="000000"/>
              </w:rPr>
              <w:t>Małe narody Europy: perspektywa historyczna</w:t>
            </w:r>
            <w:r w:rsidRPr="00394AD4">
              <w:rPr>
                <w:color w:val="000000"/>
              </w:rPr>
              <w:t xml:space="preserve">, przeł. G. Pańko, Ossolineum, Wrocław 2003. </w:t>
            </w:r>
          </w:p>
          <w:p w:rsidR="006625E5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A. Jasińska-Kania, </w:t>
            </w:r>
            <w:r w:rsidRPr="00394AD4">
              <w:rPr>
                <w:i/>
                <w:iCs/>
                <w:color w:val="000000"/>
              </w:rPr>
              <w:t>Socjologiczne aspekty badań nad stereotypami</w:t>
            </w:r>
            <w:r w:rsidRPr="00394AD4">
              <w:rPr>
                <w:color w:val="000000"/>
              </w:rPr>
              <w:t xml:space="preserve">, w: </w:t>
            </w:r>
            <w:r w:rsidRPr="00394AD4">
              <w:rPr>
                <w:i/>
                <w:iCs/>
                <w:color w:val="000000"/>
              </w:rPr>
              <w:t>Obraz Polski i Polaków w Europie</w:t>
            </w:r>
            <w:r w:rsidRPr="00394AD4">
              <w:rPr>
                <w:color w:val="000000"/>
              </w:rPr>
              <w:t xml:space="preserve">, L. Kolarska-Bobińska (red.), ISP, Warszawa 2003. </w:t>
            </w:r>
          </w:p>
          <w:p w:rsidR="00186733" w:rsidRPr="00394AD4" w:rsidRDefault="00B337B0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M. Fałkowski, </w:t>
            </w:r>
            <w:r w:rsidR="00E13CAC">
              <w:rPr>
                <w:color w:val="000000"/>
              </w:rPr>
              <w:t xml:space="preserve">A. Popko, </w:t>
            </w:r>
            <w:r w:rsidR="00E13CAC">
              <w:rPr>
                <w:i/>
                <w:iCs/>
                <w:color w:val="000000"/>
              </w:rPr>
              <w:t>Polacy i Niemcy – wzajemny wizerunek po rozszerzeniu Unii Europejskiej</w:t>
            </w:r>
            <w:r w:rsidR="001156B5">
              <w:rPr>
                <w:color w:val="000000"/>
              </w:rPr>
              <w:t>, wyd. ISP, Warszawa 2006 (+ aktualne wyniki badań CBOS nt. stosunku Polaków do innych narodów)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A. Kłoskowska, </w:t>
            </w:r>
            <w:r w:rsidRPr="00394AD4">
              <w:rPr>
                <w:i/>
                <w:iCs/>
                <w:color w:val="000000"/>
              </w:rPr>
              <w:t>Kultury narodowe u korzeni</w:t>
            </w:r>
            <w:r w:rsidRPr="00394AD4">
              <w:rPr>
                <w:color w:val="000000"/>
              </w:rPr>
              <w:t xml:space="preserve">, PWN, Warszawa, 1996, s. 32-41, 79-89, 103-112. 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B.Anderson,  </w:t>
            </w:r>
            <w:r w:rsidRPr="00394AD4">
              <w:rPr>
                <w:i/>
                <w:iCs/>
                <w:color w:val="000000"/>
              </w:rPr>
              <w:t>Wspólnoty wyobrażone</w:t>
            </w:r>
            <w:r w:rsidRPr="00394AD4">
              <w:rPr>
                <w:color w:val="000000"/>
              </w:rPr>
              <w:t xml:space="preserve">, przeł. S. Amsterdamski, Znak-Batory, Kraków-Warszawa 1997, rozdz. 2-3. </w:t>
            </w:r>
          </w:p>
          <w:p w:rsidR="006625E5" w:rsidRPr="00394AD4" w:rsidRDefault="002928AB">
            <w:pPr>
              <w:pStyle w:val="Zawartotabeli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R. Brubaker, </w:t>
            </w:r>
            <w:r w:rsidRPr="00394AD4">
              <w:rPr>
                <w:i/>
                <w:iCs/>
                <w:color w:val="000000"/>
              </w:rPr>
              <w:t>Nacjonalizm inaczej</w:t>
            </w:r>
            <w:r w:rsidRPr="00394AD4">
              <w:rPr>
                <w:color w:val="000000"/>
              </w:rPr>
              <w:t>,przeł. J. Łuczyński, PWN, Warszawa 1998, rozdział 1 i 3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  <w:shd w:val="clear" w:color="auto" w:fill="FFFFFF"/>
              </w:rPr>
            </w:pPr>
            <w:r w:rsidRPr="00394AD4">
              <w:rPr>
                <w:color w:val="000000"/>
              </w:rPr>
              <w:t xml:space="preserve">R.Vorbrich, </w:t>
            </w:r>
            <w:r w:rsidRPr="00394AD4">
              <w:rPr>
                <w:i/>
                <w:color w:val="000000"/>
              </w:rPr>
              <w:t xml:space="preserve">Wódz jako funkcjonariusz. Despotyzm zdecentralizowany w społeczeństwie postplemiennym Kamerunu, </w:t>
            </w:r>
            <w:r w:rsidRPr="00394AD4">
              <w:rPr>
                <w:color w:val="000000"/>
              </w:rPr>
              <w:t>„Lud” t. 88/2004, s. 219-236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394AD4">
              <w:rPr>
                <w:color w:val="000000"/>
                <w:shd w:val="clear" w:color="auto" w:fill="FFFFFF"/>
              </w:rPr>
              <w:t xml:space="preserve">B. Pelc, </w:t>
            </w:r>
            <w:r w:rsidRPr="00394AD4">
              <w:rPr>
                <w:i/>
                <w:iCs/>
                <w:color w:val="000000"/>
                <w:shd w:val="clear" w:color="auto" w:fill="FFFFFF"/>
              </w:rPr>
              <w:t>Fenomen amerykańskiej religii cywilnej. Przemówienia prezydentów USA jako jego przejaw, „</w:t>
            </w:r>
            <w:r w:rsidRPr="00394AD4">
              <w:rPr>
                <w:color w:val="000000"/>
                <w:shd w:val="clear" w:color="auto" w:fill="FFFFFF"/>
              </w:rPr>
              <w:t>Resovia Sacra. Studia Teologiczno-Filozoficzne Diecezji Rzeszowskiej” nr 8, s. 83-100.</w:t>
            </w:r>
          </w:p>
          <w:p w:rsidR="006625E5" w:rsidRPr="00394AD4" w:rsidRDefault="002928AB">
            <w:pPr>
              <w:numPr>
                <w:ilvl w:val="0"/>
                <w:numId w:val="3"/>
              </w:numPr>
              <w:snapToGrid w:val="0"/>
              <w:jc w:val="both"/>
            </w:pPr>
            <w:r w:rsidRPr="00394AD4">
              <w:rPr>
                <w:color w:val="000000"/>
                <w:shd w:val="clear" w:color="auto" w:fill="FFFFFF"/>
              </w:rPr>
              <w:t xml:space="preserve">M. Billig, </w:t>
            </w:r>
            <w:r w:rsidRPr="00394AD4">
              <w:rPr>
                <w:i/>
                <w:color w:val="000000"/>
                <w:shd w:val="clear" w:color="auto" w:fill="FFFFFF"/>
              </w:rPr>
              <w:t xml:space="preserve">Banalny nacjonalizm, </w:t>
            </w:r>
            <w:r w:rsidRPr="00394AD4">
              <w:rPr>
                <w:color w:val="000000"/>
                <w:shd w:val="clear" w:color="auto" w:fill="FFFFFF"/>
              </w:rPr>
              <w:t xml:space="preserve">przeł. M. Sekerdej, Znak, Kraków 2008, s. 430-471. </w:t>
            </w:r>
          </w:p>
        </w:tc>
      </w:tr>
    </w:tbl>
    <w:p w:rsidR="006625E5" w:rsidRPr="00394AD4" w:rsidRDefault="006625E5"/>
    <w:p w:rsidR="006625E5" w:rsidRPr="00394AD4" w:rsidRDefault="002928AB">
      <w:pPr>
        <w:spacing w:after="120"/>
        <w:rPr>
          <w:color w:val="000000"/>
        </w:rPr>
      </w:pPr>
      <w:r w:rsidRPr="00394AD4">
        <w:t>Wykaz literatury uzupełniającej: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6625E5" w:rsidRPr="00394AD4">
        <w:trPr>
          <w:trHeight w:val="423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25E5" w:rsidRPr="00394AD4" w:rsidRDefault="002928AB">
            <w:pPr>
              <w:numPr>
                <w:ilvl w:val="0"/>
                <w:numId w:val="4"/>
              </w:numPr>
              <w:spacing w:line="200" w:lineRule="atLeast"/>
              <w:ind w:left="-17" w:hanging="363"/>
              <w:rPr>
                <w:color w:val="000000"/>
              </w:rPr>
            </w:pPr>
            <w:r w:rsidRPr="00394AD4">
              <w:rPr>
                <w:color w:val="000000"/>
              </w:rPr>
              <w:t xml:space="preserve">1. J. Szacki, </w:t>
            </w:r>
            <w:r w:rsidRPr="00394AD4">
              <w:rPr>
                <w:i/>
                <w:iCs/>
                <w:color w:val="000000"/>
              </w:rPr>
              <w:t>O narodzie i nacjonalizmie</w:t>
            </w:r>
            <w:r w:rsidRPr="00394AD4">
              <w:rPr>
                <w:color w:val="000000"/>
              </w:rPr>
              <w:t>, „Znak” nr  3/1997, s. 4-31.</w:t>
            </w:r>
          </w:p>
          <w:p w:rsidR="006625E5" w:rsidRPr="00394AD4" w:rsidRDefault="002928AB">
            <w:pPr>
              <w:spacing w:line="200" w:lineRule="atLeast"/>
              <w:rPr>
                <w:color w:val="000000"/>
              </w:rPr>
            </w:pPr>
            <w:r w:rsidRPr="00394AD4">
              <w:rPr>
                <w:color w:val="000000"/>
              </w:rPr>
              <w:t xml:space="preserve">2. E. Hobsbawm, T. Ranger, </w:t>
            </w:r>
            <w:r w:rsidRPr="00394AD4">
              <w:rPr>
                <w:i/>
                <w:iCs/>
                <w:color w:val="000000"/>
              </w:rPr>
              <w:t>Tradycja wynaleziona</w:t>
            </w:r>
            <w:r w:rsidRPr="00394AD4">
              <w:rPr>
                <w:color w:val="000000"/>
              </w:rPr>
              <w:t xml:space="preserve">, przeł. M. i F. Godyń, WUJ, Kraków 2008. </w:t>
            </w:r>
          </w:p>
          <w:p w:rsidR="006625E5" w:rsidRPr="00394AD4" w:rsidRDefault="002928AB">
            <w:pPr>
              <w:numPr>
                <w:ilvl w:val="0"/>
                <w:numId w:val="4"/>
              </w:numPr>
              <w:spacing w:line="200" w:lineRule="atLeast"/>
              <w:ind w:left="-17" w:hanging="363"/>
              <w:rPr>
                <w:color w:val="000000"/>
              </w:rPr>
            </w:pPr>
            <w:r w:rsidRPr="00394AD4">
              <w:rPr>
                <w:color w:val="000000"/>
              </w:rPr>
              <w:t xml:space="preserve">3. E. Hobsbawm, </w:t>
            </w:r>
            <w:r w:rsidRPr="00394AD4">
              <w:rPr>
                <w:i/>
                <w:iCs/>
                <w:color w:val="000000"/>
              </w:rPr>
              <w:t>Narody i nacjonalizm po 1780 roku: program, mit, rzeczywistość</w:t>
            </w:r>
            <w:r w:rsidRPr="00394AD4">
              <w:rPr>
                <w:color w:val="000000"/>
              </w:rPr>
              <w:t xml:space="preserve">, Warszawa 2010, rozdział 1-2. </w:t>
            </w:r>
          </w:p>
          <w:p w:rsidR="006625E5" w:rsidRPr="00394AD4" w:rsidRDefault="002928AB">
            <w:pPr>
              <w:numPr>
                <w:ilvl w:val="0"/>
                <w:numId w:val="4"/>
              </w:numPr>
              <w:spacing w:line="200" w:lineRule="atLeast"/>
              <w:ind w:left="-17" w:hanging="363"/>
              <w:rPr>
                <w:color w:val="000000"/>
                <w:shd w:val="clear" w:color="auto" w:fill="FFFFFF"/>
              </w:rPr>
            </w:pPr>
            <w:r w:rsidRPr="00394AD4">
              <w:rPr>
                <w:color w:val="000000"/>
              </w:rPr>
              <w:t xml:space="preserve">4. M. Budyta-Budzyńska, </w:t>
            </w:r>
            <w:r w:rsidRPr="00394AD4">
              <w:rPr>
                <w:i/>
                <w:iCs/>
                <w:color w:val="000000"/>
              </w:rPr>
              <w:t>Socjologia narodu i konfliktów etnicznych</w:t>
            </w:r>
            <w:r w:rsidRPr="00394AD4">
              <w:rPr>
                <w:color w:val="000000"/>
              </w:rPr>
              <w:t xml:space="preserve">, PWN, Warszawa 2010. </w:t>
            </w:r>
          </w:p>
          <w:p w:rsidR="006625E5" w:rsidRPr="001156B5" w:rsidRDefault="002928AB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 w:rsidRPr="00394AD4">
              <w:rPr>
                <w:color w:val="000000"/>
                <w:shd w:val="clear" w:color="auto" w:fill="FFFFFF"/>
              </w:rPr>
              <w:t xml:space="preserve">5. J. Kilias, </w:t>
            </w:r>
            <w:r w:rsidRPr="00394AD4">
              <w:rPr>
                <w:i/>
                <w:iCs/>
                <w:color w:val="000000"/>
                <w:shd w:val="clear" w:color="auto" w:fill="FFFFFF"/>
              </w:rPr>
              <w:t>Wspólnota abstrakcyjna</w:t>
            </w:r>
            <w:r w:rsidRPr="00394AD4">
              <w:rPr>
                <w:color w:val="000000"/>
                <w:shd w:val="clear" w:color="auto" w:fill="FFFFFF"/>
              </w:rPr>
              <w:t>.</w:t>
            </w:r>
            <w:r w:rsidRPr="00394AD4">
              <w:rPr>
                <w:i/>
                <w:iCs/>
                <w:color w:val="000000"/>
                <w:shd w:val="clear" w:color="auto" w:fill="FFFFFF"/>
              </w:rPr>
              <w:t>Zarys socjologii narodu</w:t>
            </w:r>
            <w:r w:rsidRPr="00394AD4">
              <w:rPr>
                <w:color w:val="000000"/>
                <w:shd w:val="clear" w:color="auto" w:fill="FFFFFF"/>
              </w:rPr>
              <w:t>, IFiS PAN, Warszawa</w:t>
            </w:r>
            <w:r w:rsidR="00997BC2">
              <w:rPr>
                <w:color w:val="000000"/>
                <w:shd w:val="clear" w:color="auto" w:fill="FFFFFF"/>
              </w:rPr>
              <w:t xml:space="preserve"> 2004,</w:t>
            </w:r>
            <w:r w:rsidRPr="00394AD4">
              <w:rPr>
                <w:color w:val="000000"/>
                <w:shd w:val="clear" w:color="auto" w:fill="FFFFFF"/>
              </w:rPr>
              <w:t xml:space="preserve"> r. 1.</w:t>
            </w:r>
          </w:p>
          <w:p w:rsidR="00AA4EFB" w:rsidRPr="00AA4EFB" w:rsidRDefault="001156B5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>
              <w:rPr>
                <w:color w:val="000000"/>
                <w:shd w:val="clear" w:color="auto" w:fill="FFFFFF"/>
              </w:rPr>
              <w:t>6.</w:t>
            </w:r>
            <w:r w:rsidR="00C74475">
              <w:rPr>
                <w:color w:val="000000"/>
                <w:shd w:val="clear" w:color="auto" w:fill="FFFFFF"/>
              </w:rPr>
              <w:t xml:space="preserve"> M. Warchala, </w:t>
            </w:r>
            <w:r w:rsidR="003C0984">
              <w:rPr>
                <w:i/>
                <w:iCs/>
                <w:color w:val="000000"/>
                <w:shd w:val="clear" w:color="auto" w:fill="FFFFFF"/>
              </w:rPr>
              <w:t>Polacy i Francuzi</w:t>
            </w:r>
            <w:r w:rsidR="00470F32">
              <w:rPr>
                <w:i/>
                <w:iCs/>
                <w:color w:val="000000"/>
                <w:shd w:val="clear" w:color="auto" w:fill="FFFFFF"/>
              </w:rPr>
              <w:t xml:space="preserve"> – wzajemny wizerunek po rozszerzeniu Unii Europejskiej</w:t>
            </w:r>
            <w:r w:rsidR="00470F32">
              <w:rPr>
                <w:color w:val="000000"/>
                <w:shd w:val="clear" w:color="auto" w:fill="FFFFFF"/>
              </w:rPr>
              <w:t>, wyd.</w:t>
            </w:r>
          </w:p>
          <w:p w:rsidR="00AA4EFB" w:rsidRDefault="00470F32" w:rsidP="00AA4EFB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>
              <w:rPr>
                <w:color w:val="000000"/>
                <w:shd w:val="clear" w:color="auto" w:fill="FFFFFF"/>
              </w:rPr>
              <w:t xml:space="preserve">ISP, Warszawa 2007. </w:t>
            </w:r>
          </w:p>
          <w:p w:rsidR="0059647A" w:rsidRPr="00394AD4" w:rsidRDefault="0059647A" w:rsidP="00AA4EFB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>
              <w:t xml:space="preserve">7. C. Calhoun, </w:t>
            </w:r>
            <w:r>
              <w:rPr>
                <w:i/>
                <w:iCs/>
              </w:rPr>
              <w:t>Nacjonalizm</w:t>
            </w:r>
            <w:r>
              <w:t xml:space="preserve">, przeł. B. Piasecki, Wydawnictwa Akademickie i Profesjonalne, Warszawa 2007. </w:t>
            </w:r>
          </w:p>
        </w:tc>
      </w:tr>
    </w:tbl>
    <w:p w:rsidR="002928AB" w:rsidRPr="00394AD4" w:rsidRDefault="002928AB">
      <w:pPr>
        <w:pStyle w:val="Tekstdymka1"/>
        <w:spacing w:after="120"/>
        <w:rPr>
          <w:rFonts w:ascii="Times New Roman" w:hAnsi="Times New Roman" w:cs="Times New Roman"/>
          <w:sz w:val="24"/>
          <w:szCs w:val="24"/>
        </w:rPr>
      </w:pPr>
    </w:p>
    <w:p w:rsidR="006625E5" w:rsidRPr="00394AD4" w:rsidRDefault="002928AB">
      <w:pPr>
        <w:pStyle w:val="Tekstdymka1"/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394AD4">
        <w:rPr>
          <w:rFonts w:ascii="Times New Roman" w:hAnsi="Times New Roman" w:cs="Times New Roman"/>
          <w:sz w:val="24"/>
          <w:szCs w:val="24"/>
        </w:rPr>
        <w:t>Bilans godzinowy zgodny z CNPS (Całkowity Nakład Pracy Studenta) - studia stacjonarne:</w:t>
      </w:r>
    </w:p>
    <w:tbl>
      <w:tblPr>
        <w:tblW w:w="0" w:type="auto"/>
        <w:tblInd w:w="-10" w:type="dxa"/>
        <w:tblLayout w:type="fixed"/>
        <w:tblLook w:val="0000"/>
      </w:tblPr>
      <w:tblGrid>
        <w:gridCol w:w="2766"/>
        <w:gridCol w:w="5750"/>
        <w:gridCol w:w="1086"/>
      </w:tblGrid>
      <w:tr w:rsidR="006625E5" w:rsidRPr="00394AD4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30</w:t>
            </w:r>
          </w:p>
        </w:tc>
      </w:tr>
      <w:tr w:rsidR="006625E5" w:rsidRPr="00394AD4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30</w:t>
            </w:r>
          </w:p>
        </w:tc>
      </w:tr>
      <w:tr w:rsidR="006625E5" w:rsidRPr="00394AD4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DF66DB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</w:tr>
      <w:tr w:rsidR="006625E5" w:rsidRPr="00394AD4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DF66DB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eastAsia="Calibri"/>
                <w:color w:val="000000"/>
              </w:rPr>
              <w:t>35</w:t>
            </w:r>
          </w:p>
        </w:tc>
      </w:tr>
      <w:tr w:rsidR="006625E5" w:rsidRPr="00394AD4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</w:p>
        </w:tc>
      </w:tr>
      <w:tr w:rsidR="006625E5" w:rsidRPr="00394AD4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-</w:t>
            </w:r>
          </w:p>
        </w:tc>
      </w:tr>
      <w:tr w:rsidR="006625E5" w:rsidRPr="00394AD4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DF66DB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eastAsia="Calibri"/>
                <w:color w:val="000000"/>
              </w:rPr>
              <w:t>1</w:t>
            </w:r>
            <w:r w:rsidR="004C183D" w:rsidRPr="00394AD4">
              <w:rPr>
                <w:rFonts w:eastAsia="Calibri"/>
                <w:color w:val="000000"/>
              </w:rPr>
              <w:t>5</w:t>
            </w:r>
          </w:p>
        </w:tc>
      </w:tr>
      <w:tr w:rsidR="006625E5" w:rsidRPr="00394AD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lastRenderedPageBreak/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1</w:t>
            </w:r>
            <w:r w:rsidR="006C68F9" w:rsidRPr="00394AD4">
              <w:rPr>
                <w:rFonts w:eastAsia="Calibri"/>
                <w:color w:val="000000"/>
              </w:rPr>
              <w:t>25</w:t>
            </w:r>
          </w:p>
        </w:tc>
      </w:tr>
      <w:tr w:rsidR="006625E5" w:rsidRPr="00394AD4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5</w:t>
            </w:r>
          </w:p>
        </w:tc>
      </w:tr>
    </w:tbl>
    <w:p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6625E5" w:rsidRPr="00394AD4" w:rsidRDefault="002928AB">
      <w:pPr>
        <w:pStyle w:val="Tekstdymka1"/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394AD4">
        <w:rPr>
          <w:rFonts w:ascii="Times New Roman" w:hAnsi="Times New Roman" w:cs="Times New Roman"/>
          <w:sz w:val="24"/>
          <w:szCs w:val="24"/>
        </w:rPr>
        <w:t>Bilans godzinowy zgodny z CNPS (Całkowity Nakład Pracy Studenta) - studia niestacjonarne:</w:t>
      </w:r>
    </w:p>
    <w:tbl>
      <w:tblPr>
        <w:tblW w:w="0" w:type="auto"/>
        <w:tblInd w:w="-10" w:type="dxa"/>
        <w:tblLayout w:type="fixed"/>
        <w:tblLook w:val="0000"/>
      </w:tblPr>
      <w:tblGrid>
        <w:gridCol w:w="2766"/>
        <w:gridCol w:w="5750"/>
        <w:gridCol w:w="1086"/>
      </w:tblGrid>
      <w:tr w:rsidR="006625E5" w:rsidRPr="00394AD4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FA68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6625E5" w:rsidRPr="00394AD4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FA68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6625E5" w:rsidRPr="00394AD4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AD728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20</w:t>
            </w:r>
          </w:p>
        </w:tc>
      </w:tr>
      <w:tr w:rsidR="006625E5" w:rsidRPr="00394AD4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4</w:t>
            </w:r>
            <w:r w:rsidR="00DF66DB">
              <w:rPr>
                <w:rFonts w:eastAsia="Calibri"/>
              </w:rPr>
              <w:t>5</w:t>
            </w:r>
          </w:p>
        </w:tc>
      </w:tr>
      <w:tr w:rsidR="006625E5" w:rsidRPr="00394AD4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</w:tr>
      <w:tr w:rsidR="006625E5" w:rsidRPr="00394AD4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</w:tr>
      <w:tr w:rsidR="006625E5" w:rsidRPr="00394AD4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AD728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35</w:t>
            </w:r>
          </w:p>
        </w:tc>
      </w:tr>
      <w:tr w:rsidR="006625E5" w:rsidRPr="00394AD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1</w:t>
            </w:r>
            <w:r w:rsidR="00AD7288" w:rsidRPr="00394AD4">
              <w:rPr>
                <w:rFonts w:eastAsia="Calibri"/>
              </w:rPr>
              <w:t>25</w:t>
            </w:r>
          </w:p>
        </w:tc>
      </w:tr>
      <w:tr w:rsidR="006625E5" w:rsidRPr="00394AD4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5</w:t>
            </w:r>
          </w:p>
        </w:tc>
      </w:tr>
    </w:tbl>
    <w:p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sectPr w:rsidR="006625E5" w:rsidRPr="00394AD4" w:rsidSect="00D65E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8A" w:rsidRDefault="003B768A">
      <w:r>
        <w:separator/>
      </w:r>
    </w:p>
  </w:endnote>
  <w:endnote w:type="continuationSeparator" w:id="1">
    <w:p w:rsidR="003B768A" w:rsidRDefault="003B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957FC1">
    <w:pPr>
      <w:pStyle w:val="Stopka"/>
      <w:jc w:val="right"/>
    </w:pPr>
    <w:r>
      <w:fldChar w:fldCharType="begin"/>
    </w:r>
    <w:r w:rsidR="002928AB">
      <w:instrText xml:space="preserve"> PAGE </w:instrText>
    </w:r>
    <w:r>
      <w:fldChar w:fldCharType="separate"/>
    </w:r>
    <w:r w:rsidR="00876D5E">
      <w:rPr>
        <w:noProof/>
      </w:rPr>
      <w:t>1</w:t>
    </w:r>
    <w:r>
      <w:fldChar w:fldCharType="end"/>
    </w:r>
  </w:p>
  <w:p w:rsidR="006625E5" w:rsidRDefault="006625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8A" w:rsidRDefault="003B768A">
      <w:r>
        <w:separator/>
      </w:r>
    </w:p>
  </w:footnote>
  <w:footnote w:type="continuationSeparator" w:id="1">
    <w:p w:rsidR="003B768A" w:rsidRDefault="003B7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928AB"/>
    <w:rsid w:val="000503DC"/>
    <w:rsid w:val="001156B5"/>
    <w:rsid w:val="00186733"/>
    <w:rsid w:val="00215A1A"/>
    <w:rsid w:val="00242AFA"/>
    <w:rsid w:val="002928AB"/>
    <w:rsid w:val="0036092D"/>
    <w:rsid w:val="00394AD4"/>
    <w:rsid w:val="003B768A"/>
    <w:rsid w:val="003C0984"/>
    <w:rsid w:val="003E4A29"/>
    <w:rsid w:val="00431EA4"/>
    <w:rsid w:val="00470F32"/>
    <w:rsid w:val="004A2574"/>
    <w:rsid w:val="004C183D"/>
    <w:rsid w:val="005721FA"/>
    <w:rsid w:val="0059647A"/>
    <w:rsid w:val="005A2030"/>
    <w:rsid w:val="00613457"/>
    <w:rsid w:val="006571AF"/>
    <w:rsid w:val="006625E5"/>
    <w:rsid w:val="006B279B"/>
    <w:rsid w:val="006C68F9"/>
    <w:rsid w:val="0079101C"/>
    <w:rsid w:val="007E250F"/>
    <w:rsid w:val="00876D5E"/>
    <w:rsid w:val="009366A9"/>
    <w:rsid w:val="00957FC1"/>
    <w:rsid w:val="00997BC2"/>
    <w:rsid w:val="009E23F6"/>
    <w:rsid w:val="00AA4EFB"/>
    <w:rsid w:val="00AD7288"/>
    <w:rsid w:val="00B337B0"/>
    <w:rsid w:val="00B53684"/>
    <w:rsid w:val="00B726C0"/>
    <w:rsid w:val="00BF1B88"/>
    <w:rsid w:val="00C74475"/>
    <w:rsid w:val="00D65E14"/>
    <w:rsid w:val="00DF66DB"/>
    <w:rsid w:val="00E13CAC"/>
    <w:rsid w:val="00ED6B5D"/>
    <w:rsid w:val="00F47157"/>
    <w:rsid w:val="00F509F4"/>
    <w:rsid w:val="00F96B2F"/>
    <w:rsid w:val="00FA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E1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5E14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5E14"/>
    <w:rPr>
      <w:b w:val="0"/>
      <w:sz w:val="14"/>
      <w:szCs w:val="14"/>
    </w:rPr>
  </w:style>
  <w:style w:type="character" w:customStyle="1" w:styleId="WW8Num1z1">
    <w:name w:val="WW8Num1z1"/>
    <w:rsid w:val="00D65E14"/>
  </w:style>
  <w:style w:type="character" w:customStyle="1" w:styleId="WW8Num1z2">
    <w:name w:val="WW8Num1z2"/>
    <w:rsid w:val="00D65E14"/>
  </w:style>
  <w:style w:type="character" w:customStyle="1" w:styleId="WW8Num1z3">
    <w:name w:val="WW8Num1z3"/>
    <w:rsid w:val="00D65E14"/>
  </w:style>
  <w:style w:type="character" w:customStyle="1" w:styleId="WW8Num1z4">
    <w:name w:val="WW8Num1z4"/>
    <w:rsid w:val="00D65E14"/>
  </w:style>
  <w:style w:type="character" w:customStyle="1" w:styleId="WW8Num1z5">
    <w:name w:val="WW8Num1z5"/>
    <w:rsid w:val="00D65E14"/>
  </w:style>
  <w:style w:type="character" w:customStyle="1" w:styleId="WW8Num1z6">
    <w:name w:val="WW8Num1z6"/>
    <w:rsid w:val="00D65E14"/>
  </w:style>
  <w:style w:type="character" w:customStyle="1" w:styleId="WW8Num1z7">
    <w:name w:val="WW8Num1z7"/>
    <w:rsid w:val="00D65E14"/>
  </w:style>
  <w:style w:type="character" w:customStyle="1" w:styleId="WW8Num1z8">
    <w:name w:val="WW8Num1z8"/>
    <w:rsid w:val="00D65E14"/>
  </w:style>
  <w:style w:type="character" w:customStyle="1" w:styleId="WW8Num2z0">
    <w:name w:val="WW8Num2z0"/>
    <w:rsid w:val="00D65E14"/>
  </w:style>
  <w:style w:type="character" w:customStyle="1" w:styleId="WW8Num2z1">
    <w:name w:val="WW8Num2z1"/>
    <w:rsid w:val="00D65E14"/>
  </w:style>
  <w:style w:type="character" w:customStyle="1" w:styleId="WW8Num2z2">
    <w:name w:val="WW8Num2z2"/>
    <w:rsid w:val="00D65E14"/>
  </w:style>
  <w:style w:type="character" w:customStyle="1" w:styleId="WW8Num2z3">
    <w:name w:val="WW8Num2z3"/>
    <w:rsid w:val="00D65E14"/>
  </w:style>
  <w:style w:type="character" w:customStyle="1" w:styleId="WW8Num2z4">
    <w:name w:val="WW8Num2z4"/>
    <w:rsid w:val="00D65E14"/>
  </w:style>
  <w:style w:type="character" w:customStyle="1" w:styleId="WW8Num2z5">
    <w:name w:val="WW8Num2z5"/>
    <w:rsid w:val="00D65E14"/>
  </w:style>
  <w:style w:type="character" w:customStyle="1" w:styleId="WW8Num2z6">
    <w:name w:val="WW8Num2z6"/>
    <w:rsid w:val="00D65E14"/>
  </w:style>
  <w:style w:type="character" w:customStyle="1" w:styleId="WW8Num2z7">
    <w:name w:val="WW8Num2z7"/>
    <w:rsid w:val="00D65E14"/>
  </w:style>
  <w:style w:type="character" w:customStyle="1" w:styleId="WW8Num2z8">
    <w:name w:val="WW8Num2z8"/>
    <w:rsid w:val="00D65E14"/>
  </w:style>
  <w:style w:type="character" w:customStyle="1" w:styleId="WW8Num3z0">
    <w:name w:val="WW8Num3z0"/>
    <w:rsid w:val="00D65E14"/>
  </w:style>
  <w:style w:type="character" w:customStyle="1" w:styleId="WW8Num3z1">
    <w:name w:val="WW8Num3z1"/>
    <w:rsid w:val="00D65E14"/>
  </w:style>
  <w:style w:type="character" w:customStyle="1" w:styleId="WW8Num3z2">
    <w:name w:val="WW8Num3z2"/>
    <w:rsid w:val="00D65E14"/>
  </w:style>
  <w:style w:type="character" w:customStyle="1" w:styleId="WW8Num3z3">
    <w:name w:val="WW8Num3z3"/>
    <w:rsid w:val="00D65E14"/>
  </w:style>
  <w:style w:type="character" w:customStyle="1" w:styleId="WW8Num3z4">
    <w:name w:val="WW8Num3z4"/>
    <w:rsid w:val="00D65E14"/>
  </w:style>
  <w:style w:type="character" w:customStyle="1" w:styleId="WW8Num3z5">
    <w:name w:val="WW8Num3z5"/>
    <w:rsid w:val="00D65E14"/>
  </w:style>
  <w:style w:type="character" w:customStyle="1" w:styleId="WW8Num3z6">
    <w:name w:val="WW8Num3z6"/>
    <w:rsid w:val="00D65E14"/>
  </w:style>
  <w:style w:type="character" w:customStyle="1" w:styleId="WW8Num3z7">
    <w:name w:val="WW8Num3z7"/>
    <w:rsid w:val="00D65E14"/>
  </w:style>
  <w:style w:type="character" w:customStyle="1" w:styleId="WW8Num3z8">
    <w:name w:val="WW8Num3z8"/>
    <w:rsid w:val="00D65E14"/>
  </w:style>
  <w:style w:type="character" w:customStyle="1" w:styleId="WW8Num4z0">
    <w:name w:val="WW8Num4z0"/>
    <w:rsid w:val="00D65E14"/>
  </w:style>
  <w:style w:type="character" w:customStyle="1" w:styleId="WW8Num4z1">
    <w:name w:val="WW8Num4z1"/>
    <w:rsid w:val="00D65E14"/>
  </w:style>
  <w:style w:type="character" w:customStyle="1" w:styleId="WW8Num4z2">
    <w:name w:val="WW8Num4z2"/>
    <w:rsid w:val="00D65E14"/>
  </w:style>
  <w:style w:type="character" w:customStyle="1" w:styleId="WW8Num4z3">
    <w:name w:val="WW8Num4z3"/>
    <w:rsid w:val="00D65E14"/>
  </w:style>
  <w:style w:type="character" w:customStyle="1" w:styleId="WW8Num4z4">
    <w:name w:val="WW8Num4z4"/>
    <w:rsid w:val="00D65E14"/>
  </w:style>
  <w:style w:type="character" w:customStyle="1" w:styleId="WW8Num4z5">
    <w:name w:val="WW8Num4z5"/>
    <w:rsid w:val="00D65E14"/>
  </w:style>
  <w:style w:type="character" w:customStyle="1" w:styleId="WW8Num4z6">
    <w:name w:val="WW8Num4z6"/>
    <w:rsid w:val="00D65E14"/>
  </w:style>
  <w:style w:type="character" w:customStyle="1" w:styleId="WW8Num4z7">
    <w:name w:val="WW8Num4z7"/>
    <w:rsid w:val="00D65E14"/>
  </w:style>
  <w:style w:type="character" w:customStyle="1" w:styleId="WW8Num4z8">
    <w:name w:val="WW8Num4z8"/>
    <w:rsid w:val="00D65E14"/>
  </w:style>
  <w:style w:type="character" w:customStyle="1" w:styleId="WW8Num5z0">
    <w:name w:val="WW8Num5z0"/>
    <w:rsid w:val="00D65E14"/>
    <w:rPr>
      <w:rFonts w:ascii="Symbol" w:hAnsi="Symbol" w:cs="Symbol" w:hint="default"/>
    </w:rPr>
  </w:style>
  <w:style w:type="character" w:customStyle="1" w:styleId="WW8Num5z1">
    <w:name w:val="WW8Num5z1"/>
    <w:rsid w:val="00D65E14"/>
    <w:rPr>
      <w:rFonts w:ascii="Courier New" w:hAnsi="Courier New" w:cs="Courier New" w:hint="default"/>
    </w:rPr>
  </w:style>
  <w:style w:type="character" w:customStyle="1" w:styleId="WW8Num5z2">
    <w:name w:val="WW8Num5z2"/>
    <w:rsid w:val="00D65E14"/>
    <w:rPr>
      <w:rFonts w:ascii="Wingdings" w:hAnsi="Wingdings" w:cs="Wingdings" w:hint="default"/>
    </w:rPr>
  </w:style>
  <w:style w:type="character" w:customStyle="1" w:styleId="WW8Num6z0">
    <w:name w:val="WW8Num6z0"/>
    <w:rsid w:val="00D65E14"/>
    <w:rPr>
      <w:rFonts w:ascii="Symbol" w:hAnsi="Symbol" w:cs="Symbol" w:hint="default"/>
    </w:rPr>
  </w:style>
  <w:style w:type="character" w:customStyle="1" w:styleId="WW8Num6z1">
    <w:name w:val="WW8Num6z1"/>
    <w:rsid w:val="00D65E14"/>
    <w:rPr>
      <w:rFonts w:ascii="Courier New" w:hAnsi="Courier New" w:cs="Courier New" w:hint="default"/>
    </w:rPr>
  </w:style>
  <w:style w:type="character" w:customStyle="1" w:styleId="WW8Num6z2">
    <w:name w:val="WW8Num6z2"/>
    <w:rsid w:val="00D65E14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D65E14"/>
  </w:style>
  <w:style w:type="character" w:customStyle="1" w:styleId="Znakinumeracji">
    <w:name w:val="Znaki numeracji"/>
    <w:rsid w:val="00D65E14"/>
  </w:style>
  <w:style w:type="character" w:styleId="Numerstrony">
    <w:name w:val="page number"/>
    <w:rsid w:val="00D65E14"/>
    <w:rPr>
      <w:sz w:val="14"/>
      <w:szCs w:val="14"/>
    </w:rPr>
  </w:style>
  <w:style w:type="character" w:customStyle="1" w:styleId="Odwoaniedokomentarza1">
    <w:name w:val="Odwołanie do komentarza1"/>
    <w:rsid w:val="00D65E14"/>
    <w:rPr>
      <w:sz w:val="16"/>
      <w:szCs w:val="16"/>
    </w:rPr>
  </w:style>
  <w:style w:type="character" w:customStyle="1" w:styleId="Znakiprzypiswdolnych">
    <w:name w:val="Znaki przypisów dolnych"/>
    <w:rsid w:val="00D65E14"/>
    <w:rPr>
      <w:vertAlign w:val="superscript"/>
    </w:rPr>
  </w:style>
  <w:style w:type="character" w:customStyle="1" w:styleId="StopkaZnak">
    <w:name w:val="Stopka Znak"/>
    <w:rsid w:val="00D65E14"/>
    <w:rPr>
      <w:sz w:val="24"/>
      <w:szCs w:val="24"/>
    </w:rPr>
  </w:style>
  <w:style w:type="character" w:customStyle="1" w:styleId="TekstdymkaZnak">
    <w:name w:val="Tekst dymka Znak"/>
    <w:rsid w:val="00D65E1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D65E14"/>
  </w:style>
  <w:style w:type="character" w:customStyle="1" w:styleId="TematkomentarzaZnak">
    <w:name w:val="Temat komentarza Znak"/>
    <w:rsid w:val="00D65E14"/>
    <w:rPr>
      <w:b/>
      <w:bCs/>
    </w:rPr>
  </w:style>
  <w:style w:type="character" w:customStyle="1" w:styleId="NagwekZnak">
    <w:name w:val="Nagłówek Znak"/>
    <w:basedOn w:val="Domylnaczcionkaakapitu1"/>
    <w:rsid w:val="00D65E14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D65E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65E14"/>
    <w:pPr>
      <w:spacing w:after="120"/>
    </w:pPr>
  </w:style>
  <w:style w:type="paragraph" w:styleId="Lista">
    <w:name w:val="List"/>
    <w:basedOn w:val="Tekstpodstawowy"/>
    <w:rsid w:val="00D65E14"/>
  </w:style>
  <w:style w:type="paragraph" w:customStyle="1" w:styleId="Podpis2">
    <w:name w:val="Podpis2"/>
    <w:basedOn w:val="Normalny"/>
    <w:rsid w:val="00D65E1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5E14"/>
    <w:pPr>
      <w:suppressLineNumbers/>
    </w:pPr>
  </w:style>
  <w:style w:type="paragraph" w:customStyle="1" w:styleId="Podpis1">
    <w:name w:val="Podpis1"/>
    <w:basedOn w:val="Normalny"/>
    <w:rsid w:val="00D65E1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D65E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D65E1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D65E14"/>
    <w:pPr>
      <w:suppressLineNumbers/>
    </w:pPr>
  </w:style>
  <w:style w:type="paragraph" w:customStyle="1" w:styleId="Nagwektabeli">
    <w:name w:val="Nagłówek tabeli"/>
    <w:basedOn w:val="Zawartotabeli"/>
    <w:rsid w:val="00D65E1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65E14"/>
  </w:style>
  <w:style w:type="paragraph" w:customStyle="1" w:styleId="Tekstkomentarza1">
    <w:name w:val="Tekst komentarza1"/>
    <w:basedOn w:val="Normalny"/>
    <w:rsid w:val="00D65E1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D65E14"/>
    <w:rPr>
      <w:b/>
      <w:bCs/>
    </w:rPr>
  </w:style>
  <w:style w:type="paragraph" w:customStyle="1" w:styleId="Tekstdymka1">
    <w:name w:val="Tekst dymka1"/>
    <w:basedOn w:val="Normalny"/>
    <w:rsid w:val="00D65E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D65E14"/>
    <w:rPr>
      <w:sz w:val="20"/>
      <w:szCs w:val="20"/>
    </w:rPr>
  </w:style>
  <w:style w:type="paragraph" w:styleId="Tekstdymka">
    <w:name w:val="Balloon Text"/>
    <w:basedOn w:val="Normalny"/>
    <w:rsid w:val="00D65E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D65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5</cp:revision>
  <cp:lastPrinted>2012-01-27T07:28:00Z</cp:lastPrinted>
  <dcterms:created xsi:type="dcterms:W3CDTF">2024-11-03T15:57:00Z</dcterms:created>
  <dcterms:modified xsi:type="dcterms:W3CDTF">2024-11-03T17:33:00Z</dcterms:modified>
</cp:coreProperties>
</file>